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0414" w14:textId="748A3C14" w:rsidR="00A9204E" w:rsidRDefault="00864D53">
      <w:r>
        <w:t>SOUTH WHITLEY TOWN COUNCIL REGULAR SESSION MEETING MINUTES</w:t>
      </w:r>
    </w:p>
    <w:p w14:paraId="762FB450" w14:textId="776A0463" w:rsidR="00864D53" w:rsidRDefault="00864D53">
      <w:r>
        <w:t>TOWN HALL BOARD ROOM</w:t>
      </w:r>
    </w:p>
    <w:p w14:paraId="39374C0B" w14:textId="0F3AE4F8" w:rsidR="00864D53" w:rsidRDefault="00864D53">
      <w:r>
        <w:t>118 E FRONT STREET</w:t>
      </w:r>
    </w:p>
    <w:p w14:paraId="616EB936" w14:textId="07E27426" w:rsidR="00864D53" w:rsidRDefault="00864D53">
      <w:r>
        <w:t>SOUTH WHITLEY, IN  46787</w:t>
      </w:r>
    </w:p>
    <w:p w14:paraId="158E97D2" w14:textId="1A6307BE" w:rsidR="00864D53" w:rsidRDefault="00864D53"/>
    <w:p w14:paraId="642CBD31" w14:textId="41178884" w:rsidR="00864D53" w:rsidRDefault="003D35D2">
      <w:r>
        <w:t xml:space="preserve">FEBRUARY </w:t>
      </w:r>
      <w:r w:rsidR="00AB65F9">
        <w:t>22nd</w:t>
      </w:r>
      <w:r>
        <w:t xml:space="preserve">, </w:t>
      </w:r>
      <w:r w:rsidR="003C37F3">
        <w:t>2022</w:t>
      </w:r>
    </w:p>
    <w:p w14:paraId="3AC20A9A" w14:textId="6154A490" w:rsidR="00864D53" w:rsidRDefault="00864D53">
      <w:r>
        <w:t>6:30 PM</w:t>
      </w:r>
    </w:p>
    <w:p w14:paraId="073A1988" w14:textId="5AF23B7D" w:rsidR="00864D53" w:rsidRDefault="00864D53"/>
    <w:p w14:paraId="1417207D" w14:textId="60BB2CEC" w:rsidR="00864D53" w:rsidRDefault="00864D53">
      <w:r>
        <w:t xml:space="preserve">The South Whitley Town Council met in regular session on Tuesday, </w:t>
      </w:r>
      <w:r w:rsidR="003D35D2">
        <w:t xml:space="preserve">February </w:t>
      </w:r>
      <w:r w:rsidR="00AB65F9">
        <w:t>22</w:t>
      </w:r>
      <w:r w:rsidR="00AB65F9" w:rsidRPr="00AB65F9">
        <w:rPr>
          <w:vertAlign w:val="superscript"/>
        </w:rPr>
        <w:t>nd</w:t>
      </w:r>
      <w:r w:rsidR="00AB65F9">
        <w:t>,</w:t>
      </w:r>
      <w:r w:rsidR="003C37F3">
        <w:t xml:space="preserve"> 2022</w:t>
      </w:r>
      <w:r>
        <w:t xml:space="preserve"> in the Town Hall</w:t>
      </w:r>
      <w:r w:rsidR="00AB65F9">
        <w:t xml:space="preserve"> </w:t>
      </w:r>
      <w:r>
        <w:t xml:space="preserve">Board Room at 6:30 p.m.   Those present were President Les Hoffman, Vice President </w:t>
      </w:r>
      <w:r w:rsidR="003C37F3">
        <w:t>Brock Waterson</w:t>
      </w:r>
      <w:r>
        <w:t xml:space="preserve">, </w:t>
      </w:r>
      <w:r w:rsidR="003D35D2">
        <w:t xml:space="preserve">Councilman, Randy </w:t>
      </w:r>
      <w:proofErr w:type="spellStart"/>
      <w:proofErr w:type="gramStart"/>
      <w:r w:rsidR="003D35D2">
        <w:t>Cokl</w:t>
      </w:r>
      <w:proofErr w:type="spellEnd"/>
      <w:r w:rsidR="003D35D2">
        <w:t>,</w:t>
      </w:r>
      <w:r w:rsidR="00BF539D">
        <w:t xml:space="preserve"> </w:t>
      </w:r>
      <w:r w:rsidR="004D2021">
        <w:t xml:space="preserve"> Attorney</w:t>
      </w:r>
      <w:proofErr w:type="gramEnd"/>
      <w:r w:rsidR="004D2021">
        <w:t xml:space="preserve"> Gregg </w:t>
      </w:r>
      <w:proofErr w:type="spellStart"/>
      <w:r w:rsidR="004D2021">
        <w:t>Hockemeyer</w:t>
      </w:r>
      <w:proofErr w:type="spellEnd"/>
      <w:r w:rsidR="004D2021">
        <w:t xml:space="preserve">, Town Marshal Mikel </w:t>
      </w:r>
      <w:proofErr w:type="spellStart"/>
      <w:r w:rsidR="004D2021">
        <w:t>Vandevender</w:t>
      </w:r>
      <w:proofErr w:type="spellEnd"/>
      <w:r w:rsidR="00DA77DE">
        <w:t xml:space="preserve"> </w:t>
      </w:r>
      <w:r>
        <w:t>and Clerk-Treasurer Pamela Hoffman.</w:t>
      </w:r>
    </w:p>
    <w:p w14:paraId="608B7174" w14:textId="608C59B0" w:rsidR="00864D53" w:rsidRDefault="00864D53"/>
    <w:p w14:paraId="03599A05" w14:textId="00C9DF69" w:rsidR="00864D53" w:rsidRDefault="00864D53">
      <w:r>
        <w:t>The meeting was called to order at 6:30 p.m., followed by the Pledge of Allegiance.</w:t>
      </w:r>
    </w:p>
    <w:p w14:paraId="5B8C67D4" w14:textId="3478220F" w:rsidR="00864D53" w:rsidRDefault="00864D53"/>
    <w:p w14:paraId="01909415" w14:textId="72DE83B3" w:rsidR="0054041B" w:rsidRDefault="00864D53" w:rsidP="003D35D2">
      <w:r>
        <w:t xml:space="preserve">NEW BUSINESS </w:t>
      </w:r>
      <w:r w:rsidR="003C37F3">
        <w:t xml:space="preserve">  </w:t>
      </w:r>
      <w:r>
        <w:t xml:space="preserve"> </w:t>
      </w:r>
      <w:r w:rsidR="003D35D2">
        <w:t xml:space="preserve">               </w:t>
      </w:r>
      <w:r w:rsidR="00AB65F9">
        <w:t>BROWNSTONE</w:t>
      </w:r>
      <w:r w:rsidR="003D35D2">
        <w:t xml:space="preserve"> – SEWAGE ADJ - $</w:t>
      </w:r>
      <w:r w:rsidR="00AB65F9">
        <w:t>210.50</w:t>
      </w:r>
      <w:r w:rsidR="003D35D2">
        <w:t xml:space="preserve">   </w:t>
      </w:r>
      <w:bookmarkStart w:id="0" w:name="_Hlk95908236"/>
      <w:r w:rsidR="003D35D2">
        <w:t xml:space="preserve">Motion made to approve </w:t>
      </w:r>
      <w:r w:rsidR="004A4DAC">
        <w:t xml:space="preserve">the adjustment by Councilman </w:t>
      </w:r>
      <w:proofErr w:type="spellStart"/>
      <w:r w:rsidR="004A4DAC">
        <w:t>Cokl</w:t>
      </w:r>
      <w:proofErr w:type="spellEnd"/>
      <w:r w:rsidR="004A4DAC">
        <w:t>, seconded by Councilman Waterson, carried by vote of 3-0.</w:t>
      </w:r>
    </w:p>
    <w:bookmarkEnd w:id="0"/>
    <w:p w14:paraId="19CDCA4F" w14:textId="06D6ED87" w:rsidR="004A4DAC" w:rsidRDefault="004A4DAC" w:rsidP="003D35D2"/>
    <w:p w14:paraId="77629268" w14:textId="1BD000C3" w:rsidR="004A4DAC" w:rsidRDefault="00AB65F9" w:rsidP="004A4DAC">
      <w:r>
        <w:t xml:space="preserve">                                              SHIRLEY COOPER</w:t>
      </w:r>
      <w:r w:rsidR="004A4DAC">
        <w:t xml:space="preserve"> – SEWAGE ADJ - $</w:t>
      </w:r>
      <w:r>
        <w:t>92.</w:t>
      </w:r>
      <w:proofErr w:type="gramStart"/>
      <w:r>
        <w:t xml:space="preserve">21 </w:t>
      </w:r>
      <w:r w:rsidR="004A4DAC">
        <w:t xml:space="preserve"> Motion</w:t>
      </w:r>
      <w:proofErr w:type="gramEnd"/>
      <w:r w:rsidR="004A4DAC">
        <w:t xml:space="preserve"> made to approve the adjustment by Councilman </w:t>
      </w:r>
      <w:proofErr w:type="spellStart"/>
      <w:r w:rsidR="004A4DAC">
        <w:t>Cokl</w:t>
      </w:r>
      <w:proofErr w:type="spellEnd"/>
      <w:r w:rsidR="004A4DAC">
        <w:t>, seconded by Councilman Waterson, carried by vote of 3-0.</w:t>
      </w:r>
    </w:p>
    <w:p w14:paraId="15B9F10A" w14:textId="1960C8F4" w:rsidR="00AB65F9" w:rsidRDefault="00AB65F9" w:rsidP="004A4DAC"/>
    <w:p w14:paraId="50C6C88B" w14:textId="295ECCC1" w:rsidR="00AB65F9" w:rsidRDefault="00AB65F9" w:rsidP="00AB65F9">
      <w:r>
        <w:t xml:space="preserve">                                              VALORIE </w:t>
      </w:r>
      <w:proofErr w:type="gramStart"/>
      <w:r>
        <w:t xml:space="preserve">HORN </w:t>
      </w:r>
      <w:r>
        <w:t xml:space="preserve"> –</w:t>
      </w:r>
      <w:proofErr w:type="gramEnd"/>
      <w:r>
        <w:t xml:space="preserve"> SEWAGE ADJ - $</w:t>
      </w:r>
      <w:r>
        <w:t>98.55</w:t>
      </w:r>
      <w:r>
        <w:t xml:space="preserve">  Motion made to approve the adjustment by Councilman </w:t>
      </w:r>
      <w:proofErr w:type="spellStart"/>
      <w:r>
        <w:t>Cokl</w:t>
      </w:r>
      <w:proofErr w:type="spellEnd"/>
      <w:r>
        <w:t>, seconded by Councilman Waterson, carried by vote of 3-0.</w:t>
      </w:r>
    </w:p>
    <w:p w14:paraId="75086013" w14:textId="34E1D49E" w:rsidR="00AB65F9" w:rsidRDefault="00AB65F9" w:rsidP="00AB65F9"/>
    <w:p w14:paraId="56A67655" w14:textId="31388261" w:rsidR="00AB65F9" w:rsidRDefault="00AB65F9" w:rsidP="00AB65F9">
      <w:r>
        <w:t xml:space="preserve">                                              APPOINTMENTS FOR REDEVELOPMENT COMMITTEE – Motion made to approve appointment of BROCK WATERSON as a new committee member by Councilman </w:t>
      </w:r>
      <w:proofErr w:type="spellStart"/>
      <w:r>
        <w:t>Cokl</w:t>
      </w:r>
      <w:proofErr w:type="spellEnd"/>
      <w:r>
        <w:t>, seconded by Council President Hoffman, carried by vote of 3-0.</w:t>
      </w:r>
    </w:p>
    <w:p w14:paraId="5FEE9702" w14:textId="5F240469" w:rsidR="00AB65F9" w:rsidRDefault="00AB65F9" w:rsidP="00AB65F9"/>
    <w:p w14:paraId="03CA2470" w14:textId="09495ED3" w:rsidR="00AB65F9" w:rsidRDefault="00AB65F9" w:rsidP="00AB65F9">
      <w:r>
        <w:t xml:space="preserve">                                              REAPPOINTMENT FOR REDEVELOPMENT COMMITTEE – Motion made to approve the reappointments of current members</w:t>
      </w:r>
      <w:r w:rsidR="001D49D0">
        <w:t xml:space="preserve"> by Councilman </w:t>
      </w:r>
      <w:proofErr w:type="spellStart"/>
      <w:r w:rsidR="001D49D0">
        <w:t>Cokl</w:t>
      </w:r>
      <w:proofErr w:type="spellEnd"/>
      <w:r w:rsidR="001D49D0">
        <w:t>, seconded by Councilman Waterson, carried by vote of 3-0.</w:t>
      </w:r>
    </w:p>
    <w:p w14:paraId="5EC77DAC" w14:textId="262D1218" w:rsidR="001D49D0" w:rsidRDefault="001D49D0" w:rsidP="00AB65F9"/>
    <w:p w14:paraId="2A1BD7B2" w14:textId="6AA8627C" w:rsidR="001D49D0" w:rsidRDefault="001D49D0" w:rsidP="00AB65F9">
      <w:r>
        <w:t xml:space="preserve">                                              WAGE INCREASE FOR UTILITY WORKERS – Council President asked the council for a motion to consider the wage increase model scale that he presented to the Councilmen in the work session prior to the general meeting.   Councilman </w:t>
      </w:r>
      <w:proofErr w:type="spellStart"/>
      <w:r>
        <w:t>Cokl</w:t>
      </w:r>
      <w:proofErr w:type="spellEnd"/>
      <w:r>
        <w:t xml:space="preserve"> said he would like to table this.   Council President Hoffman asked why we would table this, we just discussed in the work session and we need to act now and not kick the can down the road.    Councilman Waterson stated he wanted the police </w:t>
      </w:r>
      <w:proofErr w:type="gramStart"/>
      <w:r>
        <w:t>department  also</w:t>
      </w:r>
      <w:proofErr w:type="gramEnd"/>
      <w:r>
        <w:t xml:space="preserve"> to be considered to balance the two.   </w:t>
      </w:r>
      <w:r w:rsidR="003C5A56">
        <w:t xml:space="preserve">Town Marshal </w:t>
      </w:r>
      <w:proofErr w:type="spellStart"/>
      <w:r w:rsidR="003C5A56">
        <w:t>Vandevender</w:t>
      </w:r>
      <w:proofErr w:type="spellEnd"/>
      <w:r w:rsidR="003C5A56">
        <w:t xml:space="preserve"> said he wanted to keep the police department wages separate and would like to work a plan out in the next few months prior to the budget with the Town Council.   </w:t>
      </w:r>
      <w:r w:rsidR="00A72FE2">
        <w:t xml:space="preserve">The wage scale would be 0-5 years starting wage, $24.00; 6-10 years $25.00; 11-15 years $26.00; 16-20 years $27.00; 21-25 $28.00; 26-30 years $29.00 with a $1.00 per hour increase for supervisor.    Motion made by Councilman Waterson to approve this wage scale effective immediately, seconded by Councilman </w:t>
      </w:r>
      <w:proofErr w:type="spellStart"/>
      <w:r w:rsidR="00A72FE2">
        <w:t>Cokl</w:t>
      </w:r>
      <w:proofErr w:type="spellEnd"/>
      <w:r w:rsidR="00A72FE2">
        <w:t>, carried by vote of 3-0.</w:t>
      </w:r>
    </w:p>
    <w:p w14:paraId="3109F496" w14:textId="5D5AA21A" w:rsidR="00AB65F9" w:rsidRDefault="00AB65F9" w:rsidP="004A4DAC"/>
    <w:p w14:paraId="7E6309B0" w14:textId="1B978FBA" w:rsidR="004A4DAC" w:rsidRDefault="004A4DAC" w:rsidP="003D35D2"/>
    <w:p w14:paraId="62C527E7" w14:textId="057EE36E" w:rsidR="0054041B" w:rsidRDefault="0054041B" w:rsidP="0054041B">
      <w:r>
        <w:t xml:space="preserve">OLD BUSINESS     </w:t>
      </w:r>
      <w:r w:rsidR="00A72FE2">
        <w:t xml:space="preserve">                 Councilman Waterson wanted to correct for the record that Ron Anderson has had his WT2 water certification, but is working on receiving his WT3 water certification.</w:t>
      </w:r>
    </w:p>
    <w:p w14:paraId="6FE79F2B" w14:textId="77777777" w:rsidR="00A72FE2" w:rsidRDefault="00A72FE2" w:rsidP="0054041B"/>
    <w:p w14:paraId="03C321F6" w14:textId="77777777" w:rsidR="00A72FE2" w:rsidRDefault="0054041B" w:rsidP="0054041B">
      <w:r>
        <w:lastRenderedPageBreak/>
        <w:t xml:space="preserve">PUBLIC INPUT </w:t>
      </w:r>
      <w:proofErr w:type="gramStart"/>
      <w:r>
        <w:t xml:space="preserve">- </w:t>
      </w:r>
      <w:r w:rsidR="00A72FE2">
        <w:t xml:space="preserve"> NONE</w:t>
      </w:r>
      <w:proofErr w:type="gramEnd"/>
    </w:p>
    <w:p w14:paraId="12C33D2F" w14:textId="6CA15191" w:rsidR="004A4DAC" w:rsidRDefault="0054041B" w:rsidP="0054041B">
      <w:r>
        <w:t xml:space="preserve"> </w:t>
      </w:r>
    </w:p>
    <w:p w14:paraId="24574B50" w14:textId="45C0DCC0" w:rsidR="0054041B" w:rsidRDefault="0054041B" w:rsidP="0054041B">
      <w:r>
        <w:t>PARK BOARD – DAVE WARNER – Not in attendance</w:t>
      </w:r>
    </w:p>
    <w:p w14:paraId="12E17ACF" w14:textId="6F310E7E" w:rsidR="0054041B" w:rsidRDefault="0054041B" w:rsidP="0054041B"/>
    <w:p w14:paraId="4805F9EC" w14:textId="2FBB11B1" w:rsidR="0054041B" w:rsidRDefault="0054041B" w:rsidP="0054041B">
      <w:r>
        <w:t>DEPARTMENT HEADS:</w:t>
      </w:r>
    </w:p>
    <w:p w14:paraId="36A27889" w14:textId="11F6F351" w:rsidR="0054041B" w:rsidRDefault="0054041B" w:rsidP="0054041B"/>
    <w:p w14:paraId="49E13235" w14:textId="52DDF64D" w:rsidR="0054041B" w:rsidRDefault="0054041B" w:rsidP="0054041B">
      <w:r>
        <w:t>WASTE WATER/UTILITIES SUPERVISOR – KENT SLATER – Not in attendance</w:t>
      </w:r>
    </w:p>
    <w:p w14:paraId="283EBA78" w14:textId="098466E9" w:rsidR="0054041B" w:rsidRDefault="0054041B" w:rsidP="0054041B"/>
    <w:p w14:paraId="4226C18D" w14:textId="7F5FDE4A" w:rsidR="007056D9" w:rsidRDefault="0054041B" w:rsidP="0054041B">
      <w:r>
        <w:t xml:space="preserve">TOWN MARSHAL – MIKEL VANDEVENDER </w:t>
      </w:r>
      <w:proofErr w:type="gramStart"/>
      <w:r w:rsidR="007056D9">
        <w:t>–</w:t>
      </w:r>
      <w:r w:rsidR="004A4DAC">
        <w:t xml:space="preserve">  </w:t>
      </w:r>
      <w:r w:rsidR="003F17A5">
        <w:t>He</w:t>
      </w:r>
      <w:proofErr w:type="gramEnd"/>
      <w:r w:rsidR="003F17A5">
        <w:t xml:space="preserve"> had nothing to add.</w:t>
      </w:r>
    </w:p>
    <w:p w14:paraId="383C855C" w14:textId="77777777" w:rsidR="004A4DAC" w:rsidRDefault="004A4DAC" w:rsidP="0054041B"/>
    <w:p w14:paraId="0D3DB35E" w14:textId="75F09079" w:rsidR="007056D9" w:rsidRDefault="007056D9" w:rsidP="0054041B">
      <w:r>
        <w:t xml:space="preserve">TOWN ATTORNEY – GREGG HOCKEMEYER – Attorney </w:t>
      </w:r>
      <w:proofErr w:type="spellStart"/>
      <w:r>
        <w:t>Hockemeyer</w:t>
      </w:r>
      <w:proofErr w:type="spellEnd"/>
      <w:r>
        <w:t xml:space="preserve"> </w:t>
      </w:r>
      <w:r w:rsidR="003F17A5">
        <w:t>met</w:t>
      </w:r>
      <w:r w:rsidR="00C95604">
        <w:t xml:space="preserve"> with the</w:t>
      </w:r>
      <w:r>
        <w:t xml:space="preserve"> attorney for the owner of the land that the Redevelopment Commission is interested in outside of town</w:t>
      </w:r>
      <w:r w:rsidR="003F17A5">
        <w:t xml:space="preserve"> and they wondered if a developer was interested.</w:t>
      </w:r>
      <w:r>
        <w:t xml:space="preserve">  </w:t>
      </w:r>
    </w:p>
    <w:p w14:paraId="45AF5154" w14:textId="71CFE6A5" w:rsidR="007056D9" w:rsidRDefault="007056D9" w:rsidP="0054041B"/>
    <w:p w14:paraId="5D28D955" w14:textId="04921803" w:rsidR="00191802" w:rsidRDefault="007056D9" w:rsidP="00191802">
      <w:r>
        <w:t xml:space="preserve">CLERK-TREASURER – PAMELA HOFFMAN – </w:t>
      </w:r>
      <w:r w:rsidR="00C95604">
        <w:t xml:space="preserve">Clerk Hoffman asked for the Board to approve </w:t>
      </w:r>
      <w:r w:rsidR="003F17A5">
        <w:t xml:space="preserve">switching from United Oil to Ag Plus in our fuel purchase for the town employees and police department.  Our house account was stopped with the purchase of United Oil Gas Station.   Ag Plus will supply each vehicle with a credit card type system, and will have both propane and diesel available.   Motion made to approve by Councilman Waterson, seconded by Councilman </w:t>
      </w:r>
      <w:proofErr w:type="spellStart"/>
      <w:r w:rsidR="003F17A5">
        <w:t>Cokl</w:t>
      </w:r>
      <w:proofErr w:type="spellEnd"/>
      <w:r w:rsidR="003F17A5">
        <w:t>, carried by vote of 3-0.</w:t>
      </w:r>
    </w:p>
    <w:p w14:paraId="73AFD51F" w14:textId="3B9002A5" w:rsidR="00944231" w:rsidRDefault="00944231" w:rsidP="00191802"/>
    <w:p w14:paraId="5C3B7214" w14:textId="388097FA" w:rsidR="00944231" w:rsidRDefault="00944231" w:rsidP="00944231">
      <w:r>
        <w:t xml:space="preserve">APPROVAL FOR JANUARY 2022 CASH RECONCILEMENT and CASH RECONCILEMENT </w:t>
      </w:r>
      <w:r>
        <w:t xml:space="preserve">Motion to approve made by Councilman </w:t>
      </w:r>
      <w:proofErr w:type="spellStart"/>
      <w:r>
        <w:t>Cokl</w:t>
      </w:r>
      <w:proofErr w:type="spellEnd"/>
      <w:r>
        <w:t xml:space="preserve">, seconded by Councilman </w:t>
      </w:r>
      <w:r>
        <w:t>Waterson</w:t>
      </w:r>
      <w:r>
        <w:t>, carried by vote of 3-0.</w:t>
      </w:r>
    </w:p>
    <w:p w14:paraId="38533374" w14:textId="6AE9B69D" w:rsidR="00944231" w:rsidRDefault="00944231" w:rsidP="00944231"/>
    <w:p w14:paraId="041B14A0" w14:textId="48B5C7AE" w:rsidR="00944231" w:rsidRDefault="00944231" w:rsidP="00944231">
      <w:r>
        <w:t xml:space="preserve">APPROVAL for </w:t>
      </w:r>
      <w:r>
        <w:t>FEBRUARY 8th</w:t>
      </w:r>
      <w:r>
        <w:t xml:space="preserve">, 2022 </w:t>
      </w:r>
      <w:r>
        <w:t>WORK SESSION</w:t>
      </w:r>
      <w:r>
        <w:t xml:space="preserve"> </w:t>
      </w:r>
      <w:proofErr w:type="gramStart"/>
      <w:r>
        <w:t>MEETING  MINUTES</w:t>
      </w:r>
      <w:proofErr w:type="gramEnd"/>
      <w:r>
        <w:t xml:space="preserve"> were presented to council, approved and signed.  Motion to approve made by Councilman </w:t>
      </w:r>
      <w:proofErr w:type="spellStart"/>
      <w:r>
        <w:t>Cokl</w:t>
      </w:r>
      <w:proofErr w:type="spellEnd"/>
      <w:r>
        <w:t xml:space="preserve"> and seconded by Councilman </w:t>
      </w:r>
      <w:r>
        <w:t>Waterson</w:t>
      </w:r>
      <w:r>
        <w:t xml:space="preserve">, carried by vote of </w:t>
      </w:r>
      <w:r>
        <w:t>3</w:t>
      </w:r>
      <w:r>
        <w:t>-0</w:t>
      </w:r>
      <w:r>
        <w:t>.</w:t>
      </w:r>
    </w:p>
    <w:p w14:paraId="00BA3A3A" w14:textId="03F69D3C" w:rsidR="00944231" w:rsidRDefault="00944231" w:rsidP="00944231"/>
    <w:p w14:paraId="7CAED6C1" w14:textId="4C1EC4B6" w:rsidR="00944231" w:rsidRDefault="00944231" w:rsidP="00944231">
      <w:r>
        <w:t xml:space="preserve">APPROVAL for FEBRUARY 8th, 2022 </w:t>
      </w:r>
      <w:r w:rsidR="00FD0415">
        <w:t>GENERAL</w:t>
      </w:r>
      <w:r>
        <w:t xml:space="preserve"> SESSION </w:t>
      </w:r>
      <w:proofErr w:type="gramStart"/>
      <w:r>
        <w:t>MEETING  MINUTES</w:t>
      </w:r>
      <w:proofErr w:type="gramEnd"/>
      <w:r>
        <w:t xml:space="preserve"> were presented to council, approved and signed.  Motion to approve made by Councilman </w:t>
      </w:r>
      <w:proofErr w:type="spellStart"/>
      <w:r>
        <w:t>Cokl</w:t>
      </w:r>
      <w:proofErr w:type="spellEnd"/>
      <w:r>
        <w:t xml:space="preserve"> and seconded by Councilman Waterson, carried by vote of 3-0.</w:t>
      </w:r>
    </w:p>
    <w:p w14:paraId="1DF2FC05" w14:textId="77777777" w:rsidR="00944231" w:rsidRDefault="00944231" w:rsidP="00944231"/>
    <w:p w14:paraId="200FA597" w14:textId="413B4F89" w:rsidR="000A76CF" w:rsidRDefault="00FD0415" w:rsidP="000A76CF">
      <w:bookmarkStart w:id="1" w:name="_Hlk97300719"/>
      <w:r>
        <w:t xml:space="preserve"> </w:t>
      </w:r>
      <w:bookmarkEnd w:id="1"/>
      <w:r w:rsidR="00607C2F">
        <w:t>APPROVAL for APV’S TOTALING $</w:t>
      </w:r>
      <w:r>
        <w:t xml:space="preserve"> 270,092.66</w:t>
      </w:r>
      <w:r w:rsidR="00607C2F">
        <w:t xml:space="preserve"> were presented to council, approved and signed.  </w:t>
      </w:r>
      <w:r w:rsidR="000A76CF">
        <w:t xml:space="preserve">Motion to approve made by Councilman </w:t>
      </w:r>
      <w:proofErr w:type="spellStart"/>
      <w:r>
        <w:t>Cokl</w:t>
      </w:r>
      <w:proofErr w:type="spellEnd"/>
      <w:r w:rsidR="000A76CF">
        <w:t xml:space="preserve"> and seconded by Councilman </w:t>
      </w:r>
      <w:r>
        <w:t>Waterson</w:t>
      </w:r>
      <w:r w:rsidR="00191802">
        <w:t>,</w:t>
      </w:r>
      <w:r w:rsidR="000A76CF">
        <w:t xml:space="preserve"> carried by vote of </w:t>
      </w:r>
      <w:r w:rsidR="00C95604">
        <w:t>3</w:t>
      </w:r>
      <w:r w:rsidR="000A76CF">
        <w:t>-0.</w:t>
      </w:r>
    </w:p>
    <w:p w14:paraId="13505EBC" w14:textId="77777777" w:rsidR="000A76CF" w:rsidRDefault="000A76CF" w:rsidP="000A76CF"/>
    <w:p w14:paraId="707240A6" w14:textId="3591C75B" w:rsidR="00607C2F" w:rsidRDefault="00607C2F">
      <w:r>
        <w:t xml:space="preserve">APPROVAL for PAYROLL WEEK ENDING </w:t>
      </w:r>
      <w:r w:rsidR="00FD0415">
        <w:t>FEBRUARY 14th</w:t>
      </w:r>
      <w:r w:rsidR="00DE45C6">
        <w:t>, 2022</w:t>
      </w:r>
      <w:r>
        <w:t>, TOTALING $</w:t>
      </w:r>
      <w:proofErr w:type="gramStart"/>
      <w:r w:rsidR="00FD0415">
        <w:t xml:space="preserve">10,383.80 </w:t>
      </w:r>
      <w:r w:rsidR="00762A77">
        <w:t xml:space="preserve"> </w:t>
      </w:r>
      <w:r>
        <w:t>were</w:t>
      </w:r>
      <w:proofErr w:type="gramEnd"/>
      <w:r>
        <w:t xml:space="preserve"> presented to council, approved and signed.  Motion to approve made by Councilman </w:t>
      </w:r>
      <w:proofErr w:type="spellStart"/>
      <w:r w:rsidR="00FD0415">
        <w:t>Cokl</w:t>
      </w:r>
      <w:proofErr w:type="spellEnd"/>
      <w:r>
        <w:t xml:space="preserve">, seconded by Councilman </w:t>
      </w:r>
      <w:r w:rsidR="00FD0415">
        <w:t>Waterson</w:t>
      </w:r>
      <w:r>
        <w:t>, carried by vote of</w:t>
      </w:r>
      <w:r w:rsidR="00191802">
        <w:t xml:space="preserve"> </w:t>
      </w:r>
      <w:r w:rsidR="00C95604">
        <w:t>3-</w:t>
      </w:r>
      <w:r>
        <w:t>0.</w:t>
      </w:r>
    </w:p>
    <w:p w14:paraId="7A64898E" w14:textId="77777777" w:rsidR="00607C2F" w:rsidRDefault="00607C2F"/>
    <w:p w14:paraId="6C748CB8" w14:textId="0DE0AA63" w:rsidR="00FD0415" w:rsidRDefault="00607C2F" w:rsidP="00FD0415">
      <w:r>
        <w:t xml:space="preserve">APPROVAL for PAYROLL WEEK ENDING </w:t>
      </w:r>
      <w:r w:rsidR="0067016A">
        <w:t xml:space="preserve">FEBRUARY </w:t>
      </w:r>
      <w:r w:rsidR="00FD0415">
        <w:t>21st</w:t>
      </w:r>
      <w:r w:rsidR="00DE45C6">
        <w:t>, 2022,</w:t>
      </w:r>
      <w:r>
        <w:t xml:space="preserve"> TOTALING $</w:t>
      </w:r>
      <w:r w:rsidR="00FD0415">
        <w:t>10,052.79</w:t>
      </w:r>
      <w:r>
        <w:t xml:space="preserve"> were presented to council, approved and </w:t>
      </w:r>
      <w:proofErr w:type="gramStart"/>
      <w:r>
        <w:t>signed.</w:t>
      </w:r>
      <w:r w:rsidR="00FD0415">
        <w:t xml:space="preserve"> </w:t>
      </w:r>
      <w:r>
        <w:t xml:space="preserve">  </w:t>
      </w:r>
      <w:proofErr w:type="gramEnd"/>
      <w:r w:rsidR="00FD0415">
        <w:t xml:space="preserve">.  Motion to approve made by Councilman </w:t>
      </w:r>
      <w:proofErr w:type="spellStart"/>
      <w:r w:rsidR="00FD0415">
        <w:t>Cokl</w:t>
      </w:r>
      <w:proofErr w:type="spellEnd"/>
      <w:r w:rsidR="00FD0415">
        <w:t>, seconded by Councilman Waterson, carried by vote of 3-0.</w:t>
      </w:r>
    </w:p>
    <w:p w14:paraId="7EF558A0" w14:textId="2555E8F7" w:rsidR="00FD0415" w:rsidRDefault="00FD0415" w:rsidP="00FD0415"/>
    <w:p w14:paraId="6BD70280" w14:textId="3908565E" w:rsidR="00FD0415" w:rsidRDefault="00FD0415" w:rsidP="00FD0415">
      <w:r>
        <w:t xml:space="preserve">Councilman </w:t>
      </w:r>
      <w:proofErr w:type="spellStart"/>
      <w:r>
        <w:t>Cokl</w:t>
      </w:r>
      <w:proofErr w:type="spellEnd"/>
      <w:r>
        <w:t xml:space="preserve"> and Waterson were saying residents and Fire Department would like the Garage Sale to return to April 30, 2022.   </w:t>
      </w:r>
      <w:r w:rsidR="00336196">
        <w:t>Councilman Waterson said he would check with the Whitley County Chamber of Commerce replacement.</w:t>
      </w:r>
    </w:p>
    <w:p w14:paraId="4E4761A2" w14:textId="77777777" w:rsidR="00FD0415" w:rsidRDefault="00FD0415" w:rsidP="00FD0415"/>
    <w:p w14:paraId="24CB39EE" w14:textId="2379682F" w:rsidR="00FD0415" w:rsidRDefault="00FD0415" w:rsidP="00FD0415">
      <w:r>
        <w:t xml:space="preserve"> </w:t>
      </w:r>
    </w:p>
    <w:p w14:paraId="745D0D17" w14:textId="409ACE14" w:rsidR="00227953" w:rsidRDefault="00607C2F">
      <w:r>
        <w:lastRenderedPageBreak/>
        <w:t xml:space="preserve">MOTION TO ADJOUN MEETING </w:t>
      </w:r>
      <w:r w:rsidR="00FD0415">
        <w:t>at 7:14</w:t>
      </w:r>
      <w:r>
        <w:t xml:space="preserve"> p.m., motion to adjourn made by Councilman </w:t>
      </w:r>
      <w:r w:rsidR="00A65194">
        <w:t>Waterson,</w:t>
      </w:r>
      <w:r>
        <w:t xml:space="preserve"> seconded by Councilman </w:t>
      </w:r>
      <w:proofErr w:type="spellStart"/>
      <w:r w:rsidR="0067016A">
        <w:t>Cokl</w:t>
      </w:r>
      <w:proofErr w:type="spellEnd"/>
      <w:r>
        <w:t xml:space="preserve">, carried by vote of </w:t>
      </w:r>
      <w:r w:rsidR="0067016A">
        <w:t>3-</w:t>
      </w:r>
      <w:r>
        <w:t>0.</w:t>
      </w:r>
    </w:p>
    <w:p w14:paraId="3FB6CB01" w14:textId="6296A919" w:rsidR="00A65194" w:rsidRDefault="00A65194"/>
    <w:p w14:paraId="48E205B7" w14:textId="22020AF5" w:rsidR="00A65194" w:rsidRDefault="00A65194"/>
    <w:p w14:paraId="436B2BCD" w14:textId="017C264D" w:rsidR="00A65194" w:rsidRDefault="00A65194"/>
    <w:p w14:paraId="12D60EC0" w14:textId="390086C3" w:rsidR="00A65194" w:rsidRDefault="00A65194"/>
    <w:p w14:paraId="643EAFDB" w14:textId="53ED51F4" w:rsidR="00A65194" w:rsidRDefault="00A65194"/>
    <w:p w14:paraId="526DDEF9" w14:textId="77777777" w:rsidR="00A65194" w:rsidRDefault="00A65194"/>
    <w:p w14:paraId="31BCAD9D" w14:textId="2E5D38E7" w:rsidR="00607C2F" w:rsidRDefault="00607C2F"/>
    <w:p w14:paraId="495CD0BB" w14:textId="08C07579" w:rsidR="00607C2F" w:rsidRDefault="00607C2F"/>
    <w:p w14:paraId="5A6746C5" w14:textId="4712ED06" w:rsidR="00607C2F" w:rsidRDefault="00607C2F"/>
    <w:p w14:paraId="3C1BE9E1" w14:textId="43667EAA" w:rsidR="00607C2F" w:rsidRDefault="00607C2F">
      <w:r>
        <w:t>____________________________________________</w:t>
      </w:r>
    </w:p>
    <w:p w14:paraId="4E162104" w14:textId="6631295B" w:rsidR="00607C2F" w:rsidRDefault="00607C2F">
      <w:r>
        <w:t>PRESIDENT, LES HOFFMAN</w:t>
      </w:r>
    </w:p>
    <w:p w14:paraId="070C6A12" w14:textId="024DD822" w:rsidR="00607C2F" w:rsidRDefault="00607C2F"/>
    <w:p w14:paraId="7F694E8A" w14:textId="05F6FB33" w:rsidR="00607C2F" w:rsidRDefault="00607C2F"/>
    <w:p w14:paraId="456AAC12" w14:textId="285809BB" w:rsidR="00607C2F" w:rsidRDefault="00607C2F">
      <w:r>
        <w:t xml:space="preserve">                                                                                                                    ATTEST:</w:t>
      </w:r>
    </w:p>
    <w:p w14:paraId="36584520" w14:textId="7B4A66D2" w:rsidR="00607C2F" w:rsidRDefault="00607C2F">
      <w:r>
        <w:t>____________________________________________</w:t>
      </w:r>
    </w:p>
    <w:p w14:paraId="6BB16AA1" w14:textId="37119B13" w:rsidR="00607C2F" w:rsidRDefault="00607C2F">
      <w:r>
        <w:t xml:space="preserve">VICE </w:t>
      </w:r>
      <w:proofErr w:type="gramStart"/>
      <w:r>
        <w:t xml:space="preserve">PRESIDENT, </w:t>
      </w:r>
      <w:r w:rsidR="003C37F3">
        <w:t xml:space="preserve"> BROCK</w:t>
      </w:r>
      <w:proofErr w:type="gramEnd"/>
      <w:r w:rsidR="003C37F3">
        <w:t xml:space="preserve"> WATERSON</w:t>
      </w:r>
    </w:p>
    <w:p w14:paraId="15C1D126" w14:textId="47815188" w:rsidR="00607C2F" w:rsidRDefault="00607C2F"/>
    <w:p w14:paraId="4721A71F" w14:textId="48632820" w:rsidR="00607C2F" w:rsidRDefault="00607C2F">
      <w:r>
        <w:t xml:space="preserve">                                                                                                                     _______________________________</w:t>
      </w:r>
    </w:p>
    <w:p w14:paraId="17519050" w14:textId="111B162A" w:rsidR="00607C2F" w:rsidRDefault="00607C2F">
      <w:r>
        <w:t xml:space="preserve">                                                                                                                     Clerk- Treasurer Pamela Hoffman</w:t>
      </w:r>
    </w:p>
    <w:p w14:paraId="1556CB81" w14:textId="48A07C42" w:rsidR="00607C2F" w:rsidRDefault="00607C2F">
      <w:r>
        <w:t>____________________________________________</w:t>
      </w:r>
    </w:p>
    <w:p w14:paraId="4FCBC612" w14:textId="2D336347" w:rsidR="00607C2F" w:rsidRDefault="00607C2F">
      <w:proofErr w:type="gramStart"/>
      <w:r>
        <w:t xml:space="preserve">COUNCILMAN </w:t>
      </w:r>
      <w:r w:rsidR="003C37F3">
        <w:t>,</w:t>
      </w:r>
      <w:proofErr w:type="gramEnd"/>
      <w:r w:rsidR="003C37F3">
        <w:t xml:space="preserve"> RANDY COKL</w:t>
      </w:r>
    </w:p>
    <w:p w14:paraId="7900CF10" w14:textId="77777777" w:rsidR="00227953" w:rsidRDefault="00227953"/>
    <w:sectPr w:rsidR="00227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53"/>
    <w:rsid w:val="000A76CF"/>
    <w:rsid w:val="00191802"/>
    <w:rsid w:val="001C36FA"/>
    <w:rsid w:val="001C5F5E"/>
    <w:rsid w:val="001D49D0"/>
    <w:rsid w:val="00217304"/>
    <w:rsid w:val="00227953"/>
    <w:rsid w:val="00296D10"/>
    <w:rsid w:val="00302D69"/>
    <w:rsid w:val="00336196"/>
    <w:rsid w:val="00386BD4"/>
    <w:rsid w:val="003C37F3"/>
    <w:rsid w:val="003C5A56"/>
    <w:rsid w:val="003D35D2"/>
    <w:rsid w:val="003F17A5"/>
    <w:rsid w:val="004A4DAC"/>
    <w:rsid w:val="004D2021"/>
    <w:rsid w:val="0054041B"/>
    <w:rsid w:val="00594060"/>
    <w:rsid w:val="00607C2F"/>
    <w:rsid w:val="00645252"/>
    <w:rsid w:val="0067016A"/>
    <w:rsid w:val="006B01ED"/>
    <w:rsid w:val="006D3D74"/>
    <w:rsid w:val="00702D8A"/>
    <w:rsid w:val="007056D9"/>
    <w:rsid w:val="00762A77"/>
    <w:rsid w:val="00772D68"/>
    <w:rsid w:val="0081119A"/>
    <w:rsid w:val="0083569A"/>
    <w:rsid w:val="00864D53"/>
    <w:rsid w:val="00944231"/>
    <w:rsid w:val="00A65194"/>
    <w:rsid w:val="00A72FE2"/>
    <w:rsid w:val="00A9204E"/>
    <w:rsid w:val="00AB65F9"/>
    <w:rsid w:val="00BB6837"/>
    <w:rsid w:val="00BF539D"/>
    <w:rsid w:val="00C95604"/>
    <w:rsid w:val="00DA3938"/>
    <w:rsid w:val="00DA77DE"/>
    <w:rsid w:val="00DA7924"/>
    <w:rsid w:val="00DB0690"/>
    <w:rsid w:val="00DE45C6"/>
    <w:rsid w:val="00E404D6"/>
    <w:rsid w:val="00FD0415"/>
    <w:rsid w:val="00FE3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B016"/>
  <w15:chartTrackingRefBased/>
  <w15:docId w15:val="{1567B1CA-9AE7-4BE4-82E0-287C7E9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Hoffman\AppData\Local\Microsoft\Office\16.0\DTS\en-US%7bE00FF627-3592-4E4B-B08C-1E81C2B8F5D0%7d\%7b14BD8C9E-7BDA-4F57-BE83-B381AD971949%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{14BD8C9E-7BDA-4F57-BE83-B381AD971949}tf02786999</Template>
  <TotalTime>63</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4</cp:revision>
  <cp:lastPrinted>2020-04-09T16:46:00Z</cp:lastPrinted>
  <dcterms:created xsi:type="dcterms:W3CDTF">2022-02-16T18:11:00Z</dcterms:created>
  <dcterms:modified xsi:type="dcterms:W3CDTF">2022-03-04T20:45:00Z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