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0414" w14:textId="748A3C14" w:rsidR="00A9204E" w:rsidRDefault="00864D53">
      <w:r>
        <w:t>SOUTH WHITLEY TOWN COUNCIL REGULAR SESSION MEETING MINUTES</w:t>
      </w:r>
    </w:p>
    <w:p w14:paraId="762FB450" w14:textId="776A0463" w:rsidR="00864D53" w:rsidRDefault="00864D53">
      <w:r>
        <w:t>TOWN HALL BOARD ROOM</w:t>
      </w:r>
    </w:p>
    <w:p w14:paraId="39374C0B" w14:textId="0F3AE4F8" w:rsidR="00864D53" w:rsidRDefault="00864D53">
      <w:r>
        <w:t>118 E FRONT STREET</w:t>
      </w:r>
    </w:p>
    <w:p w14:paraId="616EB936" w14:textId="07E27426" w:rsidR="00864D53" w:rsidRDefault="00864D53">
      <w:r>
        <w:t>SOUTH WHITLEY, IN  46787</w:t>
      </w:r>
    </w:p>
    <w:p w14:paraId="158E97D2" w14:textId="1A6307BE" w:rsidR="00864D53" w:rsidRDefault="00864D53"/>
    <w:p w14:paraId="642CBD31" w14:textId="17A0B9AB" w:rsidR="00864D53" w:rsidRDefault="003C37F3">
      <w:r>
        <w:t xml:space="preserve">JANUARY </w:t>
      </w:r>
      <w:r w:rsidR="00DA77DE">
        <w:t>25</w:t>
      </w:r>
      <w:r>
        <w:t>, 2022</w:t>
      </w:r>
    </w:p>
    <w:p w14:paraId="3AC20A9A" w14:textId="6154A490" w:rsidR="00864D53" w:rsidRDefault="00864D53">
      <w:r>
        <w:t>6:30 PM</w:t>
      </w:r>
    </w:p>
    <w:p w14:paraId="073A1988" w14:textId="5AF23B7D" w:rsidR="00864D53" w:rsidRDefault="00864D53"/>
    <w:p w14:paraId="19E11662" w14:textId="3E219A5C" w:rsidR="00864D53" w:rsidRDefault="00864D53">
      <w:r>
        <w:t xml:space="preserve">The South Whitley Town Council met in regular session on Tuesday, </w:t>
      </w:r>
      <w:r w:rsidR="003C37F3">
        <w:t xml:space="preserve">January </w:t>
      </w:r>
      <w:r w:rsidR="00DA77DE">
        <w:t>25</w:t>
      </w:r>
      <w:r w:rsidR="003C37F3">
        <w:t>, 2022</w:t>
      </w:r>
      <w:r>
        <w:t xml:space="preserve"> in the Town Hall</w:t>
      </w:r>
    </w:p>
    <w:p w14:paraId="1417207D" w14:textId="57E6306A" w:rsidR="00864D53" w:rsidRDefault="00864D53">
      <w:r>
        <w:t xml:space="preserve">Board Room at 6:30 p.m.   Those present were President Les Hoffman, Vice President </w:t>
      </w:r>
      <w:r w:rsidR="003C37F3">
        <w:t xml:space="preserve">Brock </w:t>
      </w:r>
      <w:proofErr w:type="gramStart"/>
      <w:r w:rsidR="003C37F3">
        <w:t>Waterson</w:t>
      </w:r>
      <w:r>
        <w:t xml:space="preserve">, </w:t>
      </w:r>
      <w:r w:rsidR="00BF539D">
        <w:t xml:space="preserve"> </w:t>
      </w:r>
      <w:r w:rsidR="004D2021">
        <w:t xml:space="preserve"> </w:t>
      </w:r>
      <w:proofErr w:type="gramEnd"/>
      <w:r w:rsidR="004D2021">
        <w:t xml:space="preserve">Attorney Gregg </w:t>
      </w:r>
      <w:proofErr w:type="spellStart"/>
      <w:r w:rsidR="004D2021">
        <w:t>Hockemeyer</w:t>
      </w:r>
      <w:proofErr w:type="spellEnd"/>
      <w:r w:rsidR="004D2021">
        <w:t xml:space="preserve">, Town Marshal Mikel </w:t>
      </w:r>
      <w:proofErr w:type="spellStart"/>
      <w:r w:rsidR="004D2021">
        <w:t>Vandevender</w:t>
      </w:r>
      <w:proofErr w:type="spellEnd"/>
      <w:r w:rsidR="00DA77DE">
        <w:t xml:space="preserve"> </w:t>
      </w:r>
      <w:r>
        <w:t>and Clerk-Treasurer Pamela Hoffman.</w:t>
      </w:r>
    </w:p>
    <w:p w14:paraId="608B7174" w14:textId="608C59B0" w:rsidR="00864D53" w:rsidRDefault="00864D53"/>
    <w:p w14:paraId="03599A05" w14:textId="00C9DF69" w:rsidR="00864D53" w:rsidRDefault="00864D53">
      <w:r>
        <w:t>The meeting was called to order at 6:30 p.m., followed by the Pledge of Allegiance.</w:t>
      </w:r>
    </w:p>
    <w:p w14:paraId="5B8C67D4" w14:textId="3478220F" w:rsidR="00864D53" w:rsidRDefault="00864D53"/>
    <w:p w14:paraId="610F2064" w14:textId="01417A1B" w:rsidR="00594060" w:rsidRDefault="00864D53" w:rsidP="00DA77DE">
      <w:r>
        <w:t xml:space="preserve">NEW BUSINESS </w:t>
      </w:r>
      <w:r w:rsidR="003C37F3">
        <w:t xml:space="preserve">  </w:t>
      </w:r>
      <w:r>
        <w:t xml:space="preserve"> </w:t>
      </w:r>
      <w:r w:rsidR="00DA77DE">
        <w:t xml:space="preserve">POLICE RADIOS – JANELLE SCHMIDTT – WHITLEY CO DISPATCH – Town Marshal Mikel </w:t>
      </w:r>
      <w:proofErr w:type="spellStart"/>
      <w:r w:rsidR="00DA77DE">
        <w:t>Vandeveder</w:t>
      </w:r>
      <w:proofErr w:type="spellEnd"/>
      <w:r w:rsidR="00386BD4">
        <w:t xml:space="preserve"> informed the Board that a new police radio system was needed, as Whitley County Sheriff Department </w:t>
      </w:r>
      <w:proofErr w:type="gramStart"/>
      <w:r w:rsidR="00386BD4">
        <w:t>is  changing</w:t>
      </w:r>
      <w:proofErr w:type="gramEnd"/>
      <w:r w:rsidR="00386BD4">
        <w:t xml:space="preserve"> their system to LTE system, which is similar to a cell phone service.   Janelle </w:t>
      </w:r>
      <w:proofErr w:type="spellStart"/>
      <w:r w:rsidR="00386BD4">
        <w:t>Schmidtt</w:t>
      </w:r>
      <w:proofErr w:type="spellEnd"/>
      <w:r w:rsidR="00386BD4">
        <w:t xml:space="preserve"> said they will</w:t>
      </w:r>
      <w:r w:rsidR="00BB6837">
        <w:t xml:space="preserve"> be</w:t>
      </w:r>
      <w:r w:rsidR="00386BD4">
        <w:t xml:space="preserve"> bringing this to County Council for approval on February 8, 2022.  </w:t>
      </w:r>
      <w:r w:rsidR="00BB6837">
        <w:t>She informed the Board of the bad and dropped reception they experience in South Whitley.  With the new system that should not happen, as the county</w:t>
      </w:r>
      <w:r w:rsidR="00E404D6">
        <w:t xml:space="preserve"> will use</w:t>
      </w:r>
      <w:r w:rsidR="00BB6837">
        <w:t xml:space="preserve"> the State 800 System.   She also stated they proposed to use the ARPA money to purchase their radios for the county. </w:t>
      </w:r>
      <w:r w:rsidR="00E404D6">
        <w:t>The VHS System back-up repeater is owned by the fire departments and will be moving the modem to Columbia City.</w:t>
      </w:r>
      <w:r w:rsidR="00BB6837">
        <w:t xml:space="preserve">   Marshal </w:t>
      </w:r>
      <w:proofErr w:type="spellStart"/>
      <w:r w:rsidR="00BB6837">
        <w:t>Vandevender</w:t>
      </w:r>
      <w:proofErr w:type="spellEnd"/>
      <w:r w:rsidR="00BB6837">
        <w:t xml:space="preserve"> proposed to the Board to purchase 6 Motorola Next LTE radios to replace the existing system and use ARPA money to purchase the radios</w:t>
      </w:r>
      <w:r w:rsidR="00E404D6">
        <w:t xml:space="preserve">, according to the Final Rule of the ARPA </w:t>
      </w:r>
      <w:r w:rsidR="00BF539D">
        <w:t>money we received.</w:t>
      </w:r>
      <w:r w:rsidR="00E404D6">
        <w:t xml:space="preserve">    Motion was made to approve the purchase of 6 Motorola Next LTE Radios with the ARPA money </w:t>
      </w:r>
      <w:r w:rsidR="00BF539D">
        <w:t>the Town was allocated, seconded by Councilman Hoffman, carried by a vote of 2-0.</w:t>
      </w:r>
    </w:p>
    <w:p w14:paraId="47F61854" w14:textId="47102309" w:rsidR="00BF539D" w:rsidRDefault="00BF539D" w:rsidP="00DA77DE"/>
    <w:p w14:paraId="511CF160" w14:textId="12533CCF" w:rsidR="00BF539D" w:rsidRDefault="00BF539D" w:rsidP="00DA77DE">
      <w:r>
        <w:t xml:space="preserve">                               ETHAN JOSEPH – SEWQAGE ADJ - $56.66 Motion was made to approve adjustment by Councilman Waterson, seconded by Councilman Hoffman, carried by a vote of 2-0.</w:t>
      </w:r>
    </w:p>
    <w:p w14:paraId="1E50843A" w14:textId="11ED734C" w:rsidR="00BF539D" w:rsidRDefault="00BF539D" w:rsidP="00DA77DE"/>
    <w:p w14:paraId="5D6CF65C" w14:textId="173BEE7B" w:rsidR="00BF539D" w:rsidRDefault="00BF539D" w:rsidP="00DA77DE">
      <w:r>
        <w:t xml:space="preserve">                               DONOHUE – PROJ NO 13869 ENG SVCS $97.</w:t>
      </w:r>
      <w:proofErr w:type="gramStart"/>
      <w:r>
        <w:t>50  Motion</w:t>
      </w:r>
      <w:proofErr w:type="gramEnd"/>
      <w:r>
        <w:t xml:space="preserve"> was made to approve authorizing payment by Councilman Waterson, seconded by Councilman Hoffman, carried by a vote of 2-0.</w:t>
      </w:r>
    </w:p>
    <w:p w14:paraId="182D3F37" w14:textId="1ECEA984" w:rsidR="00BF539D" w:rsidRDefault="00BF539D" w:rsidP="00BF539D">
      <w:r>
        <w:t xml:space="preserve">                               OTTENWELLER CONTRACTING – PHASE A WWTP IMPROV PAY NO 27 $112,824.64 </w:t>
      </w:r>
      <w:r>
        <w:t>Motion was made to approve authorizing payment by Councilman Waterson, seconded by Councilman Hoffman, carried by a vote of 2-0.</w:t>
      </w:r>
    </w:p>
    <w:p w14:paraId="7949F6FB" w14:textId="2594E6B5" w:rsidR="0054041B" w:rsidRDefault="0054041B" w:rsidP="00BF539D"/>
    <w:p w14:paraId="01909415" w14:textId="0672265D" w:rsidR="0054041B" w:rsidRDefault="0054041B" w:rsidP="0054041B">
      <w:r>
        <w:t xml:space="preserve">                               HUMANE SOCIETY OF WHITLEY CO 2022 ANIMAL CONTRACT - </w:t>
      </w:r>
      <w:r>
        <w:t>Motion was made to approve</w:t>
      </w:r>
      <w:r>
        <w:t xml:space="preserve"> the</w:t>
      </w:r>
      <w:r>
        <w:t xml:space="preserve"> </w:t>
      </w:r>
      <w:r>
        <w:t>contract</w:t>
      </w:r>
      <w:r>
        <w:t xml:space="preserve"> by Councilman Waterson, seconded by Councilman Hoffman, carried by a vote of 2-0.</w:t>
      </w:r>
    </w:p>
    <w:p w14:paraId="6436632C" w14:textId="15878154" w:rsidR="0054041B" w:rsidRDefault="0054041B" w:rsidP="0054041B"/>
    <w:p w14:paraId="0A792E0A" w14:textId="34C7744B" w:rsidR="0054041B" w:rsidRDefault="0054041B" w:rsidP="0054041B">
      <w:r>
        <w:t>OLD BUSINESS     NO OLD BUSINESS TO DISCUSS</w:t>
      </w:r>
    </w:p>
    <w:p w14:paraId="62C527E7" w14:textId="4098ADC6" w:rsidR="0054041B" w:rsidRDefault="0054041B" w:rsidP="0054041B"/>
    <w:p w14:paraId="3C4F4B23" w14:textId="331CAA9D" w:rsidR="0054041B" w:rsidRDefault="0054041B" w:rsidP="0054041B">
      <w:r>
        <w:t xml:space="preserve">PUBLIC INPUT </w:t>
      </w:r>
      <w:proofErr w:type="gramStart"/>
      <w:r>
        <w:t>-  DALE</w:t>
      </w:r>
      <w:proofErr w:type="gramEnd"/>
      <w:r>
        <w:t xml:space="preserve"> BUUCK of the WHITLEY CO EDC spoke about no new information on the </w:t>
      </w:r>
      <w:proofErr w:type="spellStart"/>
      <w:r>
        <w:t>Shindigz</w:t>
      </w:r>
      <w:proofErr w:type="spellEnd"/>
      <w:r>
        <w:t xml:space="preserve"> Building, some negotiations taking place, but he assured the Board the “we will certainly promote the building.”   </w:t>
      </w:r>
      <w:proofErr w:type="gramStart"/>
      <w:r>
        <w:t>Also</w:t>
      </w:r>
      <w:proofErr w:type="gramEnd"/>
      <w:r>
        <w:t xml:space="preserve"> the old Dollar General Building is still available, it’s clean, but has no dock or high ceilings.</w:t>
      </w:r>
    </w:p>
    <w:p w14:paraId="6DCA2964" w14:textId="7FA2D1CB" w:rsidR="0054041B" w:rsidRDefault="0054041B" w:rsidP="0054041B"/>
    <w:p w14:paraId="24574B50" w14:textId="45C0DCC0" w:rsidR="0054041B" w:rsidRDefault="0054041B" w:rsidP="0054041B">
      <w:r>
        <w:lastRenderedPageBreak/>
        <w:t>PARK BOARD – DAVE WARNER – Not in attendance</w:t>
      </w:r>
    </w:p>
    <w:p w14:paraId="12E17ACF" w14:textId="6F310E7E" w:rsidR="0054041B" w:rsidRDefault="0054041B" w:rsidP="0054041B"/>
    <w:p w14:paraId="4805F9EC" w14:textId="2FBB11B1" w:rsidR="0054041B" w:rsidRDefault="0054041B" w:rsidP="0054041B">
      <w:r>
        <w:t>DEPARTMENT HEADS:</w:t>
      </w:r>
    </w:p>
    <w:p w14:paraId="36A27889" w14:textId="11F6F351" w:rsidR="0054041B" w:rsidRDefault="0054041B" w:rsidP="0054041B"/>
    <w:p w14:paraId="49E13235" w14:textId="52DDF64D" w:rsidR="0054041B" w:rsidRDefault="0054041B" w:rsidP="0054041B">
      <w:r>
        <w:t>WASTE WATER/UTILITIES SUPERVISOR – KENT SLATER – Not in attendance</w:t>
      </w:r>
    </w:p>
    <w:p w14:paraId="283EBA78" w14:textId="098466E9" w:rsidR="0054041B" w:rsidRDefault="0054041B" w:rsidP="0054041B"/>
    <w:p w14:paraId="376CBFE7" w14:textId="4BBA38ED" w:rsidR="0054041B" w:rsidRDefault="0054041B" w:rsidP="0054041B">
      <w:r>
        <w:t xml:space="preserve">TOWN MARSHAL – MIKEL VANDEVENDER </w:t>
      </w:r>
      <w:r w:rsidR="007056D9">
        <w:t>– He expressed kudos</w:t>
      </w:r>
      <w:proofErr w:type="gramStart"/>
      <w:r w:rsidR="007056D9">
        <w:t>…”Our</w:t>
      </w:r>
      <w:proofErr w:type="gramEnd"/>
      <w:r w:rsidR="007056D9">
        <w:t xml:space="preserve"> utilities department have rocked on keeping the town clear of ice and snow.”</w:t>
      </w:r>
    </w:p>
    <w:p w14:paraId="4226C18D" w14:textId="63DC15D0" w:rsidR="007056D9" w:rsidRDefault="007056D9" w:rsidP="0054041B"/>
    <w:p w14:paraId="0D3DB35E" w14:textId="1BAC8D24" w:rsidR="007056D9" w:rsidRDefault="007056D9" w:rsidP="0054041B">
      <w:r>
        <w:t xml:space="preserve">TOWN ATTORNEY – GREGG HOCKEMEYER – Attorney </w:t>
      </w:r>
      <w:proofErr w:type="spellStart"/>
      <w:r>
        <w:t>Hockemeyer</w:t>
      </w:r>
      <w:proofErr w:type="spellEnd"/>
      <w:r>
        <w:t xml:space="preserve"> has sent a letter to attorney for the owner of the land that the Redevelopment Commission is interested in outside of town.   </w:t>
      </w:r>
    </w:p>
    <w:p w14:paraId="45AF5154" w14:textId="71CFE6A5" w:rsidR="007056D9" w:rsidRDefault="007056D9" w:rsidP="0054041B"/>
    <w:p w14:paraId="5D28D955" w14:textId="1DC90740" w:rsidR="00191802" w:rsidRDefault="007056D9" w:rsidP="00191802">
      <w:r>
        <w:t xml:space="preserve">CLERK-TREASURER – PAMELA HOFFMAN – Stephen Carter reached out by email as the SRF is asking for updated financials on the utilities.   She asked if the Board wanted her to use him, as she would need to send him some financial reports </w:t>
      </w:r>
      <w:r w:rsidR="00191802">
        <w:t xml:space="preserve">for him to update the financials. </w:t>
      </w:r>
      <w:r w:rsidR="00191802">
        <w:t xml:space="preserve">Motion was made to approve </w:t>
      </w:r>
      <w:r w:rsidR="00191802">
        <w:t xml:space="preserve">using Stephen Carter to update SRF financials </w:t>
      </w:r>
      <w:r w:rsidR="00191802">
        <w:t>by Councilman Waterson, seconded by Councilman Hoffman, carried by a vote of 2-0.</w:t>
      </w:r>
    </w:p>
    <w:p w14:paraId="4427D487" w14:textId="47111450" w:rsidR="00191802" w:rsidRDefault="00191802" w:rsidP="00191802"/>
    <w:p w14:paraId="0EDA408A" w14:textId="1DBDC9B2" w:rsidR="00191802" w:rsidRDefault="000A76CF" w:rsidP="00191802">
      <w:r>
        <w:t xml:space="preserve">APPROVAL </w:t>
      </w:r>
      <w:r w:rsidR="00191802">
        <w:t>FOR JANUARY 11</w:t>
      </w:r>
      <w:r w:rsidR="00191802" w:rsidRPr="00191802">
        <w:rPr>
          <w:vertAlign w:val="superscript"/>
        </w:rPr>
        <w:t>th</w:t>
      </w:r>
      <w:r w:rsidR="00191802">
        <w:t xml:space="preserve">, 2022 WORK SESSION </w:t>
      </w:r>
      <w:proofErr w:type="gramStart"/>
      <w:r w:rsidR="00191802">
        <w:t xml:space="preserve">MINUTES </w:t>
      </w:r>
      <w:r>
        <w:t xml:space="preserve"> </w:t>
      </w:r>
      <w:r w:rsidR="00191802">
        <w:t>Motion</w:t>
      </w:r>
      <w:proofErr w:type="gramEnd"/>
      <w:r w:rsidR="00191802">
        <w:t xml:space="preserve"> was made to approve by Councilman Waterson, seconded by Councilman Hoffman, carried by a vote of 2-0.</w:t>
      </w:r>
    </w:p>
    <w:p w14:paraId="7365D291" w14:textId="65EAAFC5" w:rsidR="000A76CF" w:rsidRDefault="000A76CF" w:rsidP="000A76CF"/>
    <w:p w14:paraId="233F7CC4" w14:textId="6419A7D7" w:rsidR="006B01ED" w:rsidRDefault="006B01ED">
      <w:r>
        <w:t xml:space="preserve">APPROVAL for </w:t>
      </w:r>
      <w:r w:rsidR="00191802">
        <w:t>JANUARY 11</w:t>
      </w:r>
      <w:r w:rsidR="00191802" w:rsidRPr="00191802">
        <w:rPr>
          <w:vertAlign w:val="superscript"/>
        </w:rPr>
        <w:t>th</w:t>
      </w:r>
      <w:r w:rsidR="00191802">
        <w:t>, 2022</w:t>
      </w:r>
      <w:r w:rsidR="000A76CF">
        <w:t xml:space="preserve"> </w:t>
      </w:r>
      <w:r>
        <w:t xml:space="preserve">REGULAR </w:t>
      </w:r>
      <w:proofErr w:type="gramStart"/>
      <w:r>
        <w:t>MEETING</w:t>
      </w:r>
      <w:r w:rsidR="000A76CF">
        <w:t xml:space="preserve"> </w:t>
      </w:r>
      <w:r>
        <w:t xml:space="preserve"> MINUTES</w:t>
      </w:r>
      <w:proofErr w:type="gramEnd"/>
      <w:r>
        <w:t xml:space="preserve"> were presented to council, approved and signed.  Motion to approve made by Councilman </w:t>
      </w:r>
      <w:r w:rsidR="000A76CF">
        <w:t>Waterson</w:t>
      </w:r>
      <w:r>
        <w:t xml:space="preserve"> and seconded by Councilman </w:t>
      </w:r>
      <w:r w:rsidR="00191802">
        <w:t>Hoffman</w:t>
      </w:r>
      <w:r>
        <w:t xml:space="preserve">, carried by vote of </w:t>
      </w:r>
      <w:r w:rsidR="00191802">
        <w:t>2</w:t>
      </w:r>
      <w:r>
        <w:t>-0.</w:t>
      </w:r>
    </w:p>
    <w:p w14:paraId="48E9FA96" w14:textId="77777777" w:rsidR="006B01ED" w:rsidRDefault="006B01ED"/>
    <w:p w14:paraId="200FA597" w14:textId="14382131" w:rsidR="000A76CF" w:rsidRDefault="00607C2F" w:rsidP="000A76CF">
      <w:r>
        <w:t>APPROVAL for APV’S TOTALING $</w:t>
      </w:r>
      <w:r w:rsidR="00191802">
        <w:t>213,956.21</w:t>
      </w:r>
      <w:r>
        <w:t xml:space="preserve"> were presented to council, approved and signed.  </w:t>
      </w:r>
      <w:r w:rsidR="000A76CF">
        <w:t xml:space="preserve">Motion to approve made by Councilman Waterson and seconded by Councilman </w:t>
      </w:r>
      <w:r w:rsidR="00191802">
        <w:t>Hoffman,</w:t>
      </w:r>
      <w:r w:rsidR="000A76CF">
        <w:t xml:space="preserve"> carried by vote of </w:t>
      </w:r>
      <w:r w:rsidR="00191802">
        <w:t>2</w:t>
      </w:r>
      <w:r w:rsidR="000A76CF">
        <w:t>-0.</w:t>
      </w:r>
    </w:p>
    <w:p w14:paraId="13505EBC" w14:textId="77777777" w:rsidR="000A76CF" w:rsidRDefault="000A76CF" w:rsidP="000A76CF"/>
    <w:p w14:paraId="707240A6" w14:textId="3D847A1C" w:rsidR="00607C2F" w:rsidRDefault="00607C2F">
      <w:r>
        <w:t xml:space="preserve">APPROVAL for PAYROLL WEEK ENDING </w:t>
      </w:r>
      <w:r w:rsidR="00DE45C6">
        <w:t>JANUARY</w:t>
      </w:r>
      <w:r w:rsidR="00191802">
        <w:t xml:space="preserve"> 17th</w:t>
      </w:r>
      <w:r w:rsidR="00DE45C6">
        <w:t>, 2022</w:t>
      </w:r>
      <w:r>
        <w:t>, TOTALING $</w:t>
      </w:r>
      <w:r w:rsidR="00DE45C6">
        <w:t>10,</w:t>
      </w:r>
      <w:r w:rsidR="00191802">
        <w:t>522.08</w:t>
      </w:r>
      <w:r w:rsidR="00762A77">
        <w:t xml:space="preserve"> </w:t>
      </w:r>
      <w:r>
        <w:t xml:space="preserve">were presented to council, approved and signed.  Motion to approve made by Councilman </w:t>
      </w:r>
      <w:r w:rsidR="00762A77">
        <w:t>Waterson</w:t>
      </w:r>
      <w:r>
        <w:t xml:space="preserve">, seconded by Councilman </w:t>
      </w:r>
      <w:r w:rsidR="00191802">
        <w:t>Hoffman</w:t>
      </w:r>
      <w:r>
        <w:t>, carried by vote of</w:t>
      </w:r>
      <w:r w:rsidR="00191802">
        <w:t xml:space="preserve"> 2</w:t>
      </w:r>
      <w:r>
        <w:t>-0.</w:t>
      </w:r>
    </w:p>
    <w:p w14:paraId="7A64898E" w14:textId="77777777" w:rsidR="00607C2F" w:rsidRDefault="00607C2F"/>
    <w:p w14:paraId="4AC736AE" w14:textId="38993A7D" w:rsidR="00607C2F" w:rsidRDefault="00607C2F">
      <w:r>
        <w:t xml:space="preserve">APPROVAL for PAYROLL WEEK ENDING </w:t>
      </w:r>
      <w:r w:rsidR="00DE45C6">
        <w:t xml:space="preserve">JANUARY </w:t>
      </w:r>
      <w:r w:rsidR="00191802">
        <w:t>24th</w:t>
      </w:r>
      <w:r w:rsidR="00DE45C6">
        <w:t>, 2022,</w:t>
      </w:r>
      <w:r>
        <w:t xml:space="preserve"> TOTALING $</w:t>
      </w:r>
      <w:r w:rsidR="00A65194">
        <w:t>9,199.25</w:t>
      </w:r>
      <w:r>
        <w:t xml:space="preserve"> were presented to council, approved and signed.  Motion to approve made by Councilman </w:t>
      </w:r>
      <w:r w:rsidR="00762A77">
        <w:t>Waterson</w:t>
      </w:r>
      <w:r>
        <w:t>, seconded by Councilman</w:t>
      </w:r>
      <w:r w:rsidR="00A65194">
        <w:t xml:space="preserve"> Hoffman</w:t>
      </w:r>
      <w:r w:rsidR="00762A77">
        <w:t>,</w:t>
      </w:r>
      <w:r>
        <w:t xml:space="preserve"> carried by vote of </w:t>
      </w:r>
      <w:r w:rsidR="00A65194">
        <w:t>2</w:t>
      </w:r>
      <w:r>
        <w:t>-0.</w:t>
      </w:r>
    </w:p>
    <w:p w14:paraId="52CAC1D7" w14:textId="77777777" w:rsidR="00607C2F" w:rsidRDefault="00607C2F"/>
    <w:p w14:paraId="745D0D17" w14:textId="53460190" w:rsidR="00227953" w:rsidRDefault="00607C2F">
      <w:r>
        <w:t xml:space="preserve">MOTION TO ADJOUN MEETING </w:t>
      </w:r>
      <w:r w:rsidR="00A65194">
        <w:t>at 7:09</w:t>
      </w:r>
      <w:r>
        <w:t xml:space="preserve"> p.m., motion to adjourn made by Councilman </w:t>
      </w:r>
      <w:r w:rsidR="00A65194">
        <w:t>Waterson,</w:t>
      </w:r>
      <w:r>
        <w:t xml:space="preserve"> seconded by Councilman </w:t>
      </w:r>
      <w:r w:rsidR="00A65194">
        <w:t>Hoffman</w:t>
      </w:r>
      <w:r>
        <w:t xml:space="preserve">, carried by vote of </w:t>
      </w:r>
      <w:r w:rsidR="00A65194">
        <w:t>2-</w:t>
      </w:r>
      <w:r>
        <w:t>0.</w:t>
      </w:r>
    </w:p>
    <w:p w14:paraId="3FB6CB01" w14:textId="6296A919" w:rsidR="00A65194" w:rsidRDefault="00A65194"/>
    <w:p w14:paraId="48E205B7" w14:textId="22020AF5" w:rsidR="00A65194" w:rsidRDefault="00A65194"/>
    <w:p w14:paraId="436B2BCD" w14:textId="017C264D" w:rsidR="00A65194" w:rsidRDefault="00A65194"/>
    <w:p w14:paraId="12D60EC0" w14:textId="390086C3" w:rsidR="00A65194" w:rsidRDefault="00A65194"/>
    <w:p w14:paraId="643EAFDB" w14:textId="53ED51F4" w:rsidR="00A65194" w:rsidRDefault="00A65194"/>
    <w:p w14:paraId="526DDEF9" w14:textId="77777777" w:rsidR="00A65194" w:rsidRDefault="00A65194"/>
    <w:p w14:paraId="31BCAD9D" w14:textId="2E5D38E7" w:rsidR="00607C2F" w:rsidRDefault="00607C2F"/>
    <w:p w14:paraId="495CD0BB" w14:textId="08C07579" w:rsidR="00607C2F" w:rsidRDefault="00607C2F"/>
    <w:p w14:paraId="5A6746C5" w14:textId="4712ED06" w:rsidR="00607C2F" w:rsidRDefault="00607C2F"/>
    <w:p w14:paraId="3C1BE9E1" w14:textId="43667EAA" w:rsidR="00607C2F" w:rsidRDefault="00607C2F">
      <w:r>
        <w:lastRenderedPageBreak/>
        <w:t>____________________________________________</w:t>
      </w:r>
    </w:p>
    <w:p w14:paraId="4E162104" w14:textId="6631295B" w:rsidR="00607C2F" w:rsidRDefault="00607C2F">
      <w:r>
        <w:t>PRESIDENT, LES HOFFMAN</w:t>
      </w:r>
    </w:p>
    <w:p w14:paraId="070C6A12" w14:textId="024DD822" w:rsidR="00607C2F" w:rsidRDefault="00607C2F"/>
    <w:p w14:paraId="7F694E8A" w14:textId="05F6FB33" w:rsidR="00607C2F" w:rsidRDefault="00607C2F"/>
    <w:p w14:paraId="456AAC12" w14:textId="285809BB" w:rsidR="00607C2F" w:rsidRDefault="00607C2F">
      <w:r>
        <w:t xml:space="preserve">                                                                                                                    ATTEST:</w:t>
      </w:r>
    </w:p>
    <w:p w14:paraId="36584520" w14:textId="7B4A66D2" w:rsidR="00607C2F" w:rsidRDefault="00607C2F">
      <w:r>
        <w:t>____________________________________________</w:t>
      </w:r>
    </w:p>
    <w:p w14:paraId="6BB16AA1" w14:textId="37119B13" w:rsidR="00607C2F" w:rsidRDefault="00607C2F">
      <w:r>
        <w:t xml:space="preserve">VICE </w:t>
      </w:r>
      <w:proofErr w:type="gramStart"/>
      <w:r>
        <w:t xml:space="preserve">PRESIDENT, </w:t>
      </w:r>
      <w:r w:rsidR="003C37F3">
        <w:t xml:space="preserve"> BROCK</w:t>
      </w:r>
      <w:proofErr w:type="gramEnd"/>
      <w:r w:rsidR="003C37F3">
        <w:t xml:space="preserve"> WATERSON</w:t>
      </w:r>
    </w:p>
    <w:p w14:paraId="15C1D126" w14:textId="47815188" w:rsidR="00607C2F" w:rsidRDefault="00607C2F"/>
    <w:p w14:paraId="4721A71F" w14:textId="48632820" w:rsidR="00607C2F" w:rsidRDefault="00607C2F">
      <w:r>
        <w:t xml:space="preserve">                                                                                                                     _______________________________</w:t>
      </w:r>
    </w:p>
    <w:p w14:paraId="17519050" w14:textId="111B162A" w:rsidR="00607C2F" w:rsidRDefault="00607C2F">
      <w:r>
        <w:t xml:space="preserve">                                                                                                                     Clerk- Treasurer Pamela Hoffman</w:t>
      </w:r>
    </w:p>
    <w:p w14:paraId="1556CB81" w14:textId="48A07C42" w:rsidR="00607C2F" w:rsidRDefault="00607C2F">
      <w:r>
        <w:t>____________________________________________</w:t>
      </w:r>
    </w:p>
    <w:p w14:paraId="4FCBC612" w14:textId="2D336347" w:rsidR="00607C2F" w:rsidRDefault="00607C2F">
      <w:proofErr w:type="gramStart"/>
      <w:r>
        <w:t xml:space="preserve">COUNCILMAN </w:t>
      </w:r>
      <w:r w:rsidR="003C37F3">
        <w:t>,</w:t>
      </w:r>
      <w:proofErr w:type="gramEnd"/>
      <w:r w:rsidR="003C37F3">
        <w:t xml:space="preserve"> RANDY COKL</w:t>
      </w:r>
    </w:p>
    <w:p w14:paraId="7900CF10" w14:textId="77777777" w:rsidR="00227953" w:rsidRDefault="00227953"/>
    <w:sectPr w:rsidR="00227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53"/>
    <w:rsid w:val="000A76CF"/>
    <w:rsid w:val="00191802"/>
    <w:rsid w:val="001C36FA"/>
    <w:rsid w:val="001C5F5E"/>
    <w:rsid w:val="00217304"/>
    <w:rsid w:val="00227953"/>
    <w:rsid w:val="00296D10"/>
    <w:rsid w:val="00302D69"/>
    <w:rsid w:val="00386BD4"/>
    <w:rsid w:val="003C37F3"/>
    <w:rsid w:val="004D2021"/>
    <w:rsid w:val="0054041B"/>
    <w:rsid w:val="00594060"/>
    <w:rsid w:val="00607C2F"/>
    <w:rsid w:val="00645252"/>
    <w:rsid w:val="006B01ED"/>
    <w:rsid w:val="006D3D74"/>
    <w:rsid w:val="00702D8A"/>
    <w:rsid w:val="007056D9"/>
    <w:rsid w:val="00762A77"/>
    <w:rsid w:val="00772D68"/>
    <w:rsid w:val="0081119A"/>
    <w:rsid w:val="0083569A"/>
    <w:rsid w:val="00864D53"/>
    <w:rsid w:val="00A65194"/>
    <w:rsid w:val="00A9204E"/>
    <w:rsid w:val="00BB6837"/>
    <w:rsid w:val="00BF539D"/>
    <w:rsid w:val="00DA77DE"/>
    <w:rsid w:val="00DA7924"/>
    <w:rsid w:val="00DB0690"/>
    <w:rsid w:val="00DE45C6"/>
    <w:rsid w:val="00E404D6"/>
    <w:rsid w:val="00FE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B016"/>
  <w15:chartTrackingRefBased/>
  <w15:docId w15:val="{1567B1CA-9AE7-4BE4-82E0-287C7E9D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Hoffman\AppData\Local\Microsoft\Office\16.0\DTS\en-US%7bE00FF627-3592-4E4B-B08C-1E81C2B8F5D0%7d\%7b14BD8C9E-7BDA-4F57-BE83-B381AD971949%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{14BD8C9E-7BDA-4F57-BE83-B381AD971949}tf02786999</Template>
  <TotalTime>46</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3</cp:revision>
  <cp:lastPrinted>2020-04-09T16:46:00Z</cp:lastPrinted>
  <dcterms:created xsi:type="dcterms:W3CDTF">2022-01-24T19:47:00Z</dcterms:created>
  <dcterms:modified xsi:type="dcterms:W3CDTF">2022-02-07T15:20:00Z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